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88" w:rsidRPr="004C06B0" w:rsidRDefault="00EC6188" w:rsidP="0023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4C06B0">
        <w:rPr>
          <w:rFonts w:ascii="Times New Roman" w:hAnsi="Times New Roman" w:cs="Times New Roman"/>
          <w:b/>
          <w:bCs/>
          <w:color w:val="000000"/>
          <w:sz w:val="36"/>
          <w:szCs w:val="36"/>
        </w:rPr>
        <w:t>KOMUNIKAT ORGANIZACYJNY</w:t>
      </w:r>
    </w:p>
    <w:p w:rsidR="00EC6188" w:rsidRPr="004C06B0" w:rsidRDefault="0055160F" w:rsidP="0023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4C06B0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XIX </w:t>
      </w:r>
      <w:r w:rsidR="00EC6188" w:rsidRPr="004C06B0">
        <w:rPr>
          <w:rFonts w:ascii="Times New Roman" w:hAnsi="Times New Roman" w:cs="Times New Roman"/>
          <w:b/>
          <w:bCs/>
          <w:color w:val="000000"/>
          <w:sz w:val="36"/>
          <w:szCs w:val="36"/>
        </w:rPr>
        <w:t>OGÓLNOPOLSKIE</w:t>
      </w:r>
      <w:r w:rsidR="0023325F" w:rsidRPr="004C06B0">
        <w:rPr>
          <w:rFonts w:ascii="Times New Roman" w:hAnsi="Times New Roman" w:cs="Times New Roman"/>
          <w:b/>
          <w:bCs/>
          <w:color w:val="000000"/>
          <w:sz w:val="36"/>
          <w:szCs w:val="36"/>
        </w:rPr>
        <w:t>J</w:t>
      </w:r>
      <w:r w:rsidR="00EC6188" w:rsidRPr="004C06B0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23325F" w:rsidRPr="004C06B0">
        <w:rPr>
          <w:rFonts w:ascii="Times New Roman" w:hAnsi="Times New Roman" w:cs="Times New Roman"/>
          <w:b/>
          <w:bCs/>
          <w:color w:val="000000"/>
          <w:sz w:val="36"/>
          <w:szCs w:val="36"/>
        </w:rPr>
        <w:t>LICEALIADY</w:t>
      </w:r>
      <w:r w:rsidR="0023325F" w:rsidRPr="004C06B0">
        <w:rPr>
          <w:rFonts w:ascii="Times New Roman" w:hAnsi="Times New Roman" w:cs="Times New Roman"/>
          <w:b/>
          <w:bCs/>
          <w:color w:val="000000"/>
          <w:sz w:val="36"/>
          <w:szCs w:val="36"/>
        </w:rPr>
        <w:br/>
      </w:r>
      <w:r w:rsidR="00EC6188" w:rsidRPr="004C06B0">
        <w:rPr>
          <w:rFonts w:ascii="Times New Roman" w:hAnsi="Times New Roman" w:cs="Times New Roman"/>
          <w:b/>
          <w:bCs/>
          <w:color w:val="000000"/>
          <w:sz w:val="36"/>
          <w:szCs w:val="36"/>
        </w:rPr>
        <w:t>W</w:t>
      </w:r>
      <w:r w:rsidR="0023325F" w:rsidRPr="004C06B0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EC6188" w:rsidRPr="004C06B0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KOSZYKÓWCE </w:t>
      </w:r>
      <w:r w:rsidR="0023325F" w:rsidRPr="004C06B0">
        <w:rPr>
          <w:rFonts w:ascii="Times New Roman" w:hAnsi="Times New Roman" w:cs="Times New Roman"/>
          <w:b/>
          <w:bCs/>
          <w:color w:val="000000"/>
          <w:sz w:val="36"/>
          <w:szCs w:val="36"/>
        </w:rPr>
        <w:t>CHŁOPCÓW</w:t>
      </w:r>
    </w:p>
    <w:p w:rsidR="00EC6188" w:rsidRDefault="0023325F" w:rsidP="0023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:rsidR="00EC6188" w:rsidRDefault="00EC6188" w:rsidP="00EC61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CEL:</w:t>
      </w:r>
    </w:p>
    <w:p w:rsidR="0023325F" w:rsidRPr="00817DC0" w:rsidRDefault="0023325F" w:rsidP="0023325F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7DC0">
        <w:rPr>
          <w:rFonts w:ascii="Times New Roman" w:hAnsi="Times New Roman" w:cs="Times New Roman"/>
          <w:sz w:val="28"/>
          <w:szCs w:val="28"/>
        </w:rPr>
        <w:t xml:space="preserve">Popularyzacja </w:t>
      </w:r>
      <w:r w:rsidR="00817DC0">
        <w:rPr>
          <w:rFonts w:ascii="Times New Roman" w:hAnsi="Times New Roman" w:cs="Times New Roman"/>
          <w:sz w:val="28"/>
          <w:szCs w:val="28"/>
        </w:rPr>
        <w:t>koszykówki</w:t>
      </w:r>
      <w:r w:rsidRPr="00817DC0">
        <w:rPr>
          <w:rFonts w:ascii="Times New Roman" w:hAnsi="Times New Roman" w:cs="Times New Roman"/>
          <w:sz w:val="28"/>
          <w:szCs w:val="28"/>
        </w:rPr>
        <w:t xml:space="preserve"> w środowisku szkolnym </w:t>
      </w:r>
    </w:p>
    <w:p w:rsidR="0023325F" w:rsidRPr="00817DC0" w:rsidRDefault="0023325F" w:rsidP="0023325F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7DC0">
        <w:rPr>
          <w:rFonts w:ascii="Times New Roman" w:hAnsi="Times New Roman" w:cs="Times New Roman"/>
          <w:sz w:val="28"/>
          <w:szCs w:val="28"/>
        </w:rPr>
        <w:t xml:space="preserve">Wyłonienie najlepszych drużyn w </w:t>
      </w:r>
      <w:r w:rsidR="00817DC0">
        <w:rPr>
          <w:rFonts w:ascii="Times New Roman" w:hAnsi="Times New Roman" w:cs="Times New Roman"/>
          <w:sz w:val="28"/>
          <w:szCs w:val="28"/>
        </w:rPr>
        <w:t>koszykówce chłopców</w:t>
      </w:r>
      <w:r w:rsidRPr="00817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188" w:rsidRDefault="0023325F" w:rsidP="00233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C61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PATRONAT:</w:t>
      </w:r>
    </w:p>
    <w:p w:rsidR="00EC6188" w:rsidRPr="00817DC0" w:rsidRDefault="00AA4B00" w:rsidP="00817D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Małopolski </w:t>
      </w:r>
      <w:r w:rsidR="00EC6188" w:rsidRPr="00817DC0">
        <w:rPr>
          <w:rFonts w:ascii="Times New Roman" w:hAnsi="Times New Roman" w:cs="Times New Roman"/>
          <w:color w:val="000000"/>
          <w:sz w:val="28"/>
          <w:szCs w:val="28"/>
        </w:rPr>
        <w:t>SZS</w:t>
      </w:r>
    </w:p>
    <w:p w:rsidR="00EC6188" w:rsidRPr="00817DC0" w:rsidRDefault="00817DC0" w:rsidP="00817D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7DC0">
        <w:rPr>
          <w:rFonts w:ascii="Times New Roman" w:hAnsi="Times New Roman" w:cs="Times New Roman"/>
          <w:color w:val="000000"/>
          <w:sz w:val="28"/>
          <w:szCs w:val="28"/>
        </w:rPr>
        <w:t>Starosta Powiatu  Gorlickiego</w:t>
      </w:r>
    </w:p>
    <w:p w:rsidR="00EC6188" w:rsidRDefault="00EC6188" w:rsidP="00EC61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ORGANIZATOR:</w:t>
      </w:r>
    </w:p>
    <w:p w:rsidR="00EC6188" w:rsidRDefault="00817DC0" w:rsidP="00817DC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UKS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Badmin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w Gorlicach</w:t>
      </w:r>
    </w:p>
    <w:p w:rsidR="00817DC0" w:rsidRPr="00817DC0" w:rsidRDefault="00817DC0" w:rsidP="00817DC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 LO w Gorlicach</w:t>
      </w:r>
      <w:bookmarkStart w:id="0" w:name="_GoBack"/>
      <w:bookmarkEnd w:id="0"/>
    </w:p>
    <w:p w:rsidR="00EC6188" w:rsidRPr="004C06B0" w:rsidRDefault="00EC6188" w:rsidP="00EC61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06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TERMIN</w:t>
      </w:r>
      <w:r w:rsidR="0055160F" w:rsidRPr="004C06B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I MIEJSCE</w:t>
      </w:r>
      <w:r w:rsidRPr="004C06B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55160F" w:rsidRPr="004C06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13</w:t>
      </w:r>
      <w:r w:rsidRPr="004C06B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5160F" w:rsidRPr="004C06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4C06B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5160F" w:rsidRPr="004C06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15.06.</w:t>
      </w:r>
      <w:r w:rsidRPr="004C06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2022 r.</w:t>
      </w:r>
      <w:r w:rsidR="0055160F" w:rsidRPr="004C06B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GORLICE</w:t>
      </w:r>
    </w:p>
    <w:p w:rsidR="006136FF" w:rsidRPr="006136FF" w:rsidRDefault="006136FF" w:rsidP="00613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36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6136FF">
        <w:rPr>
          <w:rFonts w:ascii="Times New Roman" w:hAnsi="Times New Roman" w:cs="Times New Roman"/>
          <w:b/>
          <w:sz w:val="28"/>
          <w:szCs w:val="28"/>
        </w:rPr>
        <w:t>UCZESTNICTWO :</w:t>
      </w:r>
    </w:p>
    <w:p w:rsidR="006136FF" w:rsidRDefault="00AA4B00" w:rsidP="006136FF">
      <w:pPr>
        <w:pStyle w:val="Standardowy1"/>
        <w:rPr>
          <w:sz w:val="28"/>
          <w:szCs w:val="28"/>
        </w:rPr>
      </w:pPr>
      <w:r>
        <w:rPr>
          <w:sz w:val="28"/>
          <w:szCs w:val="28"/>
        </w:rPr>
        <w:t xml:space="preserve">               W </w:t>
      </w:r>
      <w:proofErr w:type="spellStart"/>
      <w:r>
        <w:rPr>
          <w:sz w:val="28"/>
          <w:szCs w:val="28"/>
        </w:rPr>
        <w:t>L</w:t>
      </w:r>
      <w:r w:rsidR="006136FF" w:rsidRPr="006136FF">
        <w:rPr>
          <w:sz w:val="28"/>
          <w:szCs w:val="28"/>
        </w:rPr>
        <w:t>icealiadzie</w:t>
      </w:r>
      <w:proofErr w:type="spellEnd"/>
      <w:r w:rsidR="006136FF" w:rsidRPr="006136FF">
        <w:rPr>
          <w:sz w:val="28"/>
          <w:szCs w:val="28"/>
        </w:rPr>
        <w:t xml:space="preserve"> biorą udział reprezentacje jednej szkoły. Mogą występować zawodnicy urodzeni w roku 2002 i młodsi. Obowiązują legitymacje szkolne oraz </w:t>
      </w:r>
      <w:r w:rsidR="006136FF" w:rsidRPr="006136FF">
        <w:rPr>
          <w:b/>
          <w:color w:val="FF0000"/>
          <w:sz w:val="28"/>
          <w:szCs w:val="28"/>
        </w:rPr>
        <w:t>oryginał</w:t>
      </w:r>
      <w:r w:rsidR="006136FF" w:rsidRPr="006136FF">
        <w:rPr>
          <w:sz w:val="28"/>
          <w:szCs w:val="28"/>
        </w:rPr>
        <w:t xml:space="preserve"> zgłoszenia szkoły</w:t>
      </w:r>
      <w:r>
        <w:rPr>
          <w:sz w:val="28"/>
          <w:szCs w:val="28"/>
        </w:rPr>
        <w:t xml:space="preserve"> z SRS</w:t>
      </w:r>
      <w:r w:rsidR="006136FF" w:rsidRPr="006136FF">
        <w:rPr>
          <w:sz w:val="28"/>
          <w:szCs w:val="28"/>
        </w:rPr>
        <w:t xml:space="preserve"> </w:t>
      </w:r>
      <w:proofErr w:type="spellStart"/>
      <w:r w:rsidR="006136FF" w:rsidRPr="006136FF">
        <w:rPr>
          <w:sz w:val="28"/>
          <w:szCs w:val="28"/>
        </w:rPr>
        <w:t>z</w:t>
      </w:r>
      <w:proofErr w:type="spellEnd"/>
      <w:r w:rsidR="006136FF" w:rsidRPr="006136FF">
        <w:rPr>
          <w:sz w:val="28"/>
          <w:szCs w:val="28"/>
        </w:rPr>
        <w:t xml:space="preserve"> nazwiskami: opiekuna, uczestników </w:t>
      </w:r>
      <w:proofErr w:type="spellStart"/>
      <w:r w:rsidR="006136FF" w:rsidRPr="006136FF">
        <w:rPr>
          <w:sz w:val="28"/>
          <w:szCs w:val="28"/>
        </w:rPr>
        <w:t>Licealiady</w:t>
      </w:r>
      <w:proofErr w:type="spellEnd"/>
      <w:r w:rsidR="006136FF" w:rsidRPr="006136FF">
        <w:rPr>
          <w:b/>
          <w:color w:val="FF0000"/>
          <w:sz w:val="28"/>
          <w:szCs w:val="28"/>
        </w:rPr>
        <w:t>(</w:t>
      </w:r>
      <w:r w:rsidR="006136FF" w:rsidRPr="00180985">
        <w:rPr>
          <w:b/>
          <w:color w:val="FF0000"/>
          <w:sz w:val="28"/>
          <w:szCs w:val="28"/>
        </w:rPr>
        <w:t>z kolejnymi numerami na koszulkach</w:t>
      </w:r>
      <w:r w:rsidR="006136FF" w:rsidRPr="006136FF">
        <w:rPr>
          <w:b/>
          <w:color w:val="FF0000"/>
          <w:sz w:val="28"/>
          <w:szCs w:val="28"/>
        </w:rPr>
        <w:t>)</w:t>
      </w:r>
      <w:r w:rsidR="006136FF" w:rsidRPr="006136FF">
        <w:rPr>
          <w:b/>
          <w:sz w:val="28"/>
          <w:szCs w:val="28"/>
        </w:rPr>
        <w:t>,</w:t>
      </w:r>
      <w:r w:rsidR="006136FF" w:rsidRPr="006136FF">
        <w:rPr>
          <w:b/>
          <w:color w:val="FF0000"/>
          <w:sz w:val="28"/>
          <w:szCs w:val="28"/>
        </w:rPr>
        <w:t xml:space="preserve"> </w:t>
      </w:r>
      <w:r w:rsidR="006136FF" w:rsidRPr="006136FF">
        <w:rPr>
          <w:sz w:val="28"/>
          <w:szCs w:val="28"/>
        </w:rPr>
        <w:t xml:space="preserve">z pieczątką szkoły </w:t>
      </w:r>
      <w:r w:rsidR="006136FF">
        <w:rPr>
          <w:sz w:val="28"/>
          <w:szCs w:val="28"/>
        </w:rPr>
        <w:t xml:space="preserve">i dyrektora szkoły, </w:t>
      </w:r>
      <w:r w:rsidR="006136FF" w:rsidRPr="006136FF">
        <w:rPr>
          <w:sz w:val="28"/>
          <w:szCs w:val="28"/>
        </w:rPr>
        <w:t>podpisane  przez dyrek</w:t>
      </w:r>
      <w:r>
        <w:rPr>
          <w:sz w:val="28"/>
          <w:szCs w:val="28"/>
        </w:rPr>
        <w:t>tora  szkoły i opiekuna drużyny.</w:t>
      </w:r>
    </w:p>
    <w:p w:rsidR="006136FF" w:rsidRDefault="006136FF" w:rsidP="006136FF">
      <w:pPr>
        <w:pStyle w:val="Standardowy1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136FF">
        <w:rPr>
          <w:b/>
          <w:sz w:val="28"/>
          <w:szCs w:val="28"/>
        </w:rPr>
        <w:t>SYSTEM ROZGRYWEK :</w:t>
      </w:r>
      <w:r w:rsidRPr="006136FF">
        <w:rPr>
          <w:sz w:val="28"/>
          <w:szCs w:val="28"/>
        </w:rPr>
        <w:t xml:space="preserve"> (grupowo-pucharowy)</w:t>
      </w:r>
    </w:p>
    <w:p w:rsidR="006136FF" w:rsidRPr="006136FF" w:rsidRDefault="006136FF" w:rsidP="006136FF">
      <w:pPr>
        <w:pStyle w:val="Tekstpodstawowywcity21"/>
        <w:ind w:left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7. </w:t>
      </w:r>
      <w:r w:rsidRPr="006136FF">
        <w:rPr>
          <w:b/>
          <w:color w:val="auto"/>
          <w:sz w:val="28"/>
          <w:szCs w:val="28"/>
        </w:rPr>
        <w:t>ZASADY GRY :</w:t>
      </w:r>
      <w:r w:rsidRPr="006136FF">
        <w:rPr>
          <w:color w:val="auto"/>
          <w:sz w:val="28"/>
          <w:szCs w:val="28"/>
        </w:rPr>
        <w:t>Obowiązują przepisy PZKosz</w:t>
      </w:r>
    </w:p>
    <w:p w:rsidR="006136FF" w:rsidRPr="006136FF" w:rsidRDefault="006136FF" w:rsidP="006136FF">
      <w:pPr>
        <w:pStyle w:val="Tekstpodstawowywcity21"/>
        <w:numPr>
          <w:ilvl w:val="0"/>
          <w:numId w:val="6"/>
        </w:numPr>
        <w:rPr>
          <w:color w:val="auto"/>
          <w:sz w:val="28"/>
          <w:szCs w:val="28"/>
        </w:rPr>
      </w:pPr>
      <w:r w:rsidRPr="006136FF">
        <w:rPr>
          <w:color w:val="auto"/>
          <w:sz w:val="28"/>
          <w:szCs w:val="28"/>
        </w:rPr>
        <w:t>Drużyna liczyć może 12 zawodników</w:t>
      </w:r>
    </w:p>
    <w:p w:rsidR="006136FF" w:rsidRPr="006136FF" w:rsidRDefault="006136FF" w:rsidP="006136FF">
      <w:pPr>
        <w:pStyle w:val="Tekstpodstawowywcity21"/>
        <w:numPr>
          <w:ilvl w:val="0"/>
          <w:numId w:val="6"/>
        </w:numPr>
        <w:rPr>
          <w:color w:val="auto"/>
          <w:sz w:val="28"/>
          <w:szCs w:val="28"/>
        </w:rPr>
      </w:pPr>
      <w:r w:rsidRPr="006136FF">
        <w:rPr>
          <w:color w:val="auto"/>
          <w:sz w:val="28"/>
          <w:szCs w:val="28"/>
        </w:rPr>
        <w:t>2 komplety strojów z numerami (od numeru 4, jasne i ciemne )</w:t>
      </w:r>
    </w:p>
    <w:p w:rsidR="006136FF" w:rsidRPr="006136FF" w:rsidRDefault="006136FF" w:rsidP="006136FF">
      <w:pPr>
        <w:pStyle w:val="Tekstpodstawowywcity21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</w:t>
      </w:r>
      <w:r w:rsidRPr="006136FF">
        <w:rPr>
          <w:b/>
          <w:color w:val="auto"/>
          <w:sz w:val="28"/>
          <w:szCs w:val="28"/>
        </w:rPr>
        <w:t>NAGRODY :</w:t>
      </w:r>
    </w:p>
    <w:p w:rsidR="006136FF" w:rsidRPr="006136FF" w:rsidRDefault="006136FF" w:rsidP="006136FF">
      <w:pPr>
        <w:pStyle w:val="Tekstpodstawowywcity21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6136FF">
        <w:rPr>
          <w:color w:val="auto"/>
          <w:sz w:val="28"/>
          <w:szCs w:val="28"/>
        </w:rPr>
        <w:t>Dyplomy i puchary dla wszystkich drużyn</w:t>
      </w:r>
    </w:p>
    <w:p w:rsidR="006136FF" w:rsidRPr="006136FF" w:rsidRDefault="006136FF" w:rsidP="006136FF">
      <w:pPr>
        <w:pStyle w:val="Tekstpodstawowywcity21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6136FF">
        <w:rPr>
          <w:color w:val="auto"/>
          <w:sz w:val="28"/>
          <w:szCs w:val="28"/>
        </w:rPr>
        <w:t>Medale dla 3 najlepszych drużyn</w:t>
      </w:r>
    </w:p>
    <w:p w:rsidR="006136FF" w:rsidRPr="006136FF" w:rsidRDefault="006136FF" w:rsidP="006136FF">
      <w:pPr>
        <w:pStyle w:val="Tekstpodstawowywcity21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6136FF">
        <w:rPr>
          <w:color w:val="auto"/>
          <w:sz w:val="28"/>
          <w:szCs w:val="28"/>
        </w:rPr>
        <w:t xml:space="preserve">Dyplom i nagroda dla najlepszego zawodnika </w:t>
      </w:r>
      <w:proofErr w:type="spellStart"/>
      <w:r w:rsidRPr="006136FF">
        <w:rPr>
          <w:color w:val="auto"/>
          <w:sz w:val="28"/>
          <w:szCs w:val="28"/>
        </w:rPr>
        <w:t>Licealiady</w:t>
      </w:r>
      <w:proofErr w:type="spellEnd"/>
    </w:p>
    <w:p w:rsidR="006136FF" w:rsidRPr="006136FF" w:rsidRDefault="006136FF" w:rsidP="006136FF">
      <w:pPr>
        <w:pStyle w:val="Tekstpodstawowywcity21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6136FF">
        <w:rPr>
          <w:color w:val="auto"/>
          <w:sz w:val="28"/>
          <w:szCs w:val="28"/>
        </w:rPr>
        <w:t>Dyplom i nagroda dla króla strzelców                     „</w:t>
      </w:r>
    </w:p>
    <w:p w:rsidR="006136FF" w:rsidRPr="006136FF" w:rsidRDefault="006136FF" w:rsidP="006136FF">
      <w:pPr>
        <w:pStyle w:val="Tekstpodstawowywcity21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6136FF">
        <w:rPr>
          <w:color w:val="auto"/>
          <w:sz w:val="28"/>
          <w:szCs w:val="28"/>
        </w:rPr>
        <w:t>Dyplom i nagroda dla króla rzutów wolnych           „</w:t>
      </w:r>
    </w:p>
    <w:p w:rsidR="006136FF" w:rsidRDefault="006136FF" w:rsidP="006136FF">
      <w:pPr>
        <w:pStyle w:val="Tekstpodstawowywcity21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6136FF">
        <w:rPr>
          <w:color w:val="auto"/>
          <w:sz w:val="28"/>
          <w:szCs w:val="28"/>
        </w:rPr>
        <w:t>Dyplom i nagroda dla króla rzutów za 3 punkty       „</w:t>
      </w:r>
    </w:p>
    <w:p w:rsidR="006136FF" w:rsidRDefault="006136FF" w:rsidP="006136FF">
      <w:pPr>
        <w:pStyle w:val="Tekstpodstawowywcity21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Okolicznościowe koszulki dla każdego uczestnika    „</w:t>
      </w:r>
    </w:p>
    <w:p w:rsidR="00EB5460" w:rsidRPr="00B777BE" w:rsidRDefault="00EB5460" w:rsidP="00EB5460">
      <w:pPr>
        <w:pStyle w:val="Tekstpodstawowywcity21"/>
        <w:ind w:left="0"/>
        <w:jc w:val="both"/>
        <w:rPr>
          <w:color w:val="auto"/>
          <w:sz w:val="28"/>
          <w:szCs w:val="28"/>
        </w:rPr>
      </w:pPr>
      <w:r w:rsidRPr="00B777BE">
        <w:rPr>
          <w:color w:val="auto"/>
          <w:sz w:val="28"/>
          <w:szCs w:val="28"/>
        </w:rPr>
        <w:t>9.KOSZTY</w:t>
      </w:r>
    </w:p>
    <w:p w:rsidR="006136FF" w:rsidRPr="006136FF" w:rsidRDefault="006136FF" w:rsidP="00EB5460">
      <w:pPr>
        <w:pStyle w:val="Tekstpodstawowywcity21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6136FF">
        <w:rPr>
          <w:color w:val="auto"/>
          <w:sz w:val="28"/>
          <w:szCs w:val="28"/>
        </w:rPr>
        <w:t>Wpisowe – 5</w:t>
      </w:r>
      <w:r>
        <w:rPr>
          <w:color w:val="auto"/>
          <w:sz w:val="28"/>
          <w:szCs w:val="28"/>
        </w:rPr>
        <w:t>00,00 zł od drużyny, k</w:t>
      </w:r>
      <w:r w:rsidRPr="006136FF">
        <w:rPr>
          <w:color w:val="auto"/>
          <w:sz w:val="28"/>
          <w:szCs w:val="28"/>
        </w:rPr>
        <w:t xml:space="preserve">oszt </w:t>
      </w:r>
      <w:r>
        <w:rPr>
          <w:color w:val="auto"/>
          <w:sz w:val="28"/>
          <w:szCs w:val="28"/>
        </w:rPr>
        <w:t>osobodnia</w:t>
      </w:r>
      <w:r w:rsidRPr="006136FF">
        <w:rPr>
          <w:color w:val="auto"/>
          <w:sz w:val="28"/>
          <w:szCs w:val="28"/>
        </w:rPr>
        <w:t xml:space="preserve"> jednego </w:t>
      </w:r>
      <w:r w:rsidR="00EB5460">
        <w:rPr>
          <w:color w:val="auto"/>
          <w:sz w:val="28"/>
          <w:szCs w:val="28"/>
        </w:rPr>
        <w:br/>
      </w:r>
      <w:r w:rsidRPr="006136FF">
        <w:rPr>
          <w:color w:val="auto"/>
          <w:sz w:val="28"/>
          <w:szCs w:val="28"/>
        </w:rPr>
        <w:t xml:space="preserve">uczestnika </w:t>
      </w:r>
      <w:proofErr w:type="spellStart"/>
      <w:r w:rsidRPr="006136FF">
        <w:rPr>
          <w:color w:val="auto"/>
          <w:sz w:val="28"/>
          <w:szCs w:val="28"/>
        </w:rPr>
        <w:t>Licealiady</w:t>
      </w:r>
      <w:proofErr w:type="spellEnd"/>
      <w:r w:rsidRPr="006136FF">
        <w:rPr>
          <w:color w:val="auto"/>
          <w:sz w:val="28"/>
          <w:szCs w:val="28"/>
        </w:rPr>
        <w:t xml:space="preserve"> wynosi</w:t>
      </w:r>
      <w:r>
        <w:rPr>
          <w:color w:val="auto"/>
          <w:sz w:val="28"/>
          <w:szCs w:val="28"/>
        </w:rPr>
        <w:t xml:space="preserve"> 133</w:t>
      </w:r>
      <w:r w:rsidRPr="006136FF">
        <w:rPr>
          <w:color w:val="auto"/>
          <w:sz w:val="28"/>
          <w:szCs w:val="28"/>
        </w:rPr>
        <w:t>,00 zł.</w:t>
      </w:r>
    </w:p>
    <w:p w:rsidR="00B777BE" w:rsidRDefault="00022380" w:rsidP="000D5CF0">
      <w:pPr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B5460">
        <w:rPr>
          <w:rFonts w:ascii="Times New Roman" w:hAnsi="Times New Roman" w:cs="Times New Roman"/>
          <w:sz w:val="28"/>
          <w:szCs w:val="28"/>
        </w:rPr>
        <w:t>Obejmuje pełne</w:t>
      </w:r>
      <w:r w:rsidR="006136FF" w:rsidRPr="006136FF">
        <w:rPr>
          <w:rFonts w:ascii="Times New Roman" w:hAnsi="Times New Roman" w:cs="Times New Roman"/>
          <w:sz w:val="28"/>
          <w:szCs w:val="28"/>
        </w:rPr>
        <w:t xml:space="preserve">  wyżywienie </w:t>
      </w:r>
      <w:r w:rsidR="00EB5460">
        <w:rPr>
          <w:rFonts w:ascii="Times New Roman" w:hAnsi="Times New Roman" w:cs="Times New Roman"/>
          <w:sz w:val="28"/>
          <w:szCs w:val="28"/>
        </w:rPr>
        <w:t>oraz</w:t>
      </w:r>
      <w:r w:rsidR="00EB5460" w:rsidRPr="00EB5460">
        <w:rPr>
          <w:rFonts w:ascii="Times New Roman" w:hAnsi="Times New Roman" w:cs="Times New Roman"/>
          <w:sz w:val="28"/>
          <w:szCs w:val="28"/>
        </w:rPr>
        <w:t xml:space="preserve"> </w:t>
      </w:r>
      <w:r w:rsidR="00EB5460" w:rsidRPr="006136FF">
        <w:rPr>
          <w:rFonts w:ascii="Times New Roman" w:hAnsi="Times New Roman" w:cs="Times New Roman"/>
          <w:sz w:val="28"/>
          <w:szCs w:val="28"/>
        </w:rPr>
        <w:t>zakwaterowanie</w:t>
      </w:r>
      <w:r w:rsidR="00EB5460">
        <w:rPr>
          <w:rFonts w:ascii="Times New Roman" w:hAnsi="Times New Roman" w:cs="Times New Roman"/>
          <w:sz w:val="28"/>
          <w:szCs w:val="28"/>
        </w:rPr>
        <w:br/>
      </w:r>
    </w:p>
    <w:p w:rsidR="00B777BE" w:rsidRDefault="00B777BE" w:rsidP="00B777BE">
      <w:pPr>
        <w:rPr>
          <w:rFonts w:ascii="Times New Roman" w:hAnsi="Times New Roman" w:cs="Times New Roman"/>
          <w:sz w:val="28"/>
          <w:szCs w:val="28"/>
        </w:rPr>
      </w:pPr>
    </w:p>
    <w:p w:rsidR="000D5CF0" w:rsidRPr="000D5CF0" w:rsidRDefault="00EB5460" w:rsidP="00B777B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 SPRAWY RÓŻNE</w:t>
      </w:r>
    </w:p>
    <w:p w:rsidR="000D5CF0" w:rsidRPr="000D5CF0" w:rsidRDefault="000D5CF0" w:rsidP="000D5CF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D5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CF0">
        <w:rPr>
          <w:rFonts w:ascii="Times New Roman" w:hAnsi="Times New Roman" w:cs="Times New Roman"/>
          <w:color w:val="000000"/>
          <w:sz w:val="28"/>
          <w:szCs w:val="28"/>
        </w:rPr>
        <w:t xml:space="preserve">Zgłoszenie </w:t>
      </w:r>
      <w:r>
        <w:rPr>
          <w:rFonts w:ascii="Times New Roman" w:hAnsi="Times New Roman" w:cs="Times New Roman"/>
          <w:color w:val="000000"/>
          <w:sz w:val="28"/>
          <w:szCs w:val="28"/>
        </w:rPr>
        <w:t>drużyny</w:t>
      </w:r>
      <w:r w:rsidRPr="000D5CF0">
        <w:rPr>
          <w:rFonts w:ascii="Times New Roman" w:hAnsi="Times New Roman" w:cs="Times New Roman"/>
          <w:color w:val="000000"/>
          <w:sz w:val="28"/>
          <w:szCs w:val="28"/>
        </w:rPr>
        <w:t xml:space="preserve"> do zawodów należy zrobić poprzez System Rejestracji Szkół (www.srs.szs.pl) </w:t>
      </w:r>
      <w:r w:rsidRPr="000D5C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do dnia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30</w:t>
      </w:r>
      <w:r w:rsidRPr="000D5C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.05.2022r</w:t>
      </w:r>
      <w:r w:rsidRPr="000D5C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36FF" w:rsidRPr="00022380" w:rsidRDefault="006136FF" w:rsidP="006136F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022380">
        <w:rPr>
          <w:rFonts w:ascii="Times New Roman" w:hAnsi="Times New Roman" w:cs="Times New Roman"/>
          <w:sz w:val="28"/>
          <w:szCs w:val="28"/>
        </w:rPr>
        <w:t xml:space="preserve">Zeskanowane zgłoszenie  potwierdzone przez Dyr. Szkoły proszę przysłać do </w:t>
      </w:r>
      <w:r w:rsidRPr="00022380">
        <w:rPr>
          <w:rFonts w:ascii="Times New Roman" w:hAnsi="Times New Roman" w:cs="Times New Roman"/>
          <w:b/>
          <w:bCs/>
          <w:sz w:val="28"/>
          <w:szCs w:val="28"/>
        </w:rPr>
        <w:t>30.05.22 r.</w:t>
      </w:r>
      <w:r w:rsidRPr="00022380">
        <w:rPr>
          <w:rFonts w:ascii="Times New Roman" w:hAnsi="Times New Roman" w:cs="Times New Roman"/>
          <w:sz w:val="28"/>
          <w:szCs w:val="28"/>
        </w:rPr>
        <w:t xml:space="preserve"> na adres </w:t>
      </w:r>
      <w:r w:rsidRPr="000223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022380">
        <w:rPr>
          <w:rFonts w:ascii="Times New Roman" w:hAnsi="Times New Roman" w:cs="Times New Roman"/>
          <w:sz w:val="28"/>
          <w:szCs w:val="28"/>
          <w:lang w:val="de-DE"/>
        </w:rPr>
        <w:t>e-mail</w:t>
      </w:r>
      <w:proofErr w:type="spellEnd"/>
      <w:r w:rsidRPr="00022380">
        <w:rPr>
          <w:rFonts w:ascii="Times New Roman" w:hAnsi="Times New Roman" w:cs="Times New Roman"/>
          <w:sz w:val="28"/>
          <w:szCs w:val="28"/>
          <w:lang w:val="de-DE"/>
        </w:rPr>
        <w:t xml:space="preserve"> : zitagor@poczta.onet.pl </w:t>
      </w:r>
      <w:r w:rsidRPr="00022380">
        <w:rPr>
          <w:rFonts w:ascii="Times New Roman" w:hAnsi="Times New Roman" w:cs="Times New Roman"/>
          <w:sz w:val="28"/>
          <w:szCs w:val="28"/>
          <w:lang w:val="de-DE"/>
        </w:rPr>
        <w:br/>
        <w:t xml:space="preserve">                       </w:t>
      </w:r>
      <w:r w:rsidRPr="00022380">
        <w:rPr>
          <w:rFonts w:ascii="Times New Roman" w:hAnsi="Times New Roman" w:cs="Times New Roman"/>
          <w:b/>
          <w:sz w:val="28"/>
          <w:szCs w:val="28"/>
        </w:rPr>
        <w:t>kontakt:</w:t>
      </w:r>
      <w:r w:rsidRPr="00022380">
        <w:rPr>
          <w:rFonts w:ascii="Times New Roman" w:hAnsi="Times New Roman" w:cs="Times New Roman"/>
          <w:sz w:val="28"/>
          <w:szCs w:val="28"/>
        </w:rPr>
        <w:t xml:space="preserve"> Tadeusz Zimowski </w:t>
      </w:r>
      <w:r w:rsidRPr="00022380">
        <w:rPr>
          <w:rFonts w:ascii="Times New Roman" w:hAnsi="Times New Roman" w:cs="Times New Roman"/>
          <w:sz w:val="28"/>
          <w:szCs w:val="28"/>
          <w:lang w:val="de-DE"/>
        </w:rPr>
        <w:t xml:space="preserve">tel. </w:t>
      </w:r>
      <w:proofErr w:type="spellStart"/>
      <w:r w:rsidRPr="00022380">
        <w:rPr>
          <w:rFonts w:ascii="Times New Roman" w:hAnsi="Times New Roman" w:cs="Times New Roman"/>
          <w:sz w:val="28"/>
          <w:szCs w:val="28"/>
          <w:lang w:val="de-DE"/>
        </w:rPr>
        <w:t>kom</w:t>
      </w:r>
      <w:proofErr w:type="spellEnd"/>
      <w:r w:rsidRPr="00022380">
        <w:rPr>
          <w:rFonts w:ascii="Times New Roman" w:hAnsi="Times New Roman" w:cs="Times New Roman"/>
          <w:sz w:val="28"/>
          <w:szCs w:val="28"/>
          <w:lang w:val="de-DE"/>
        </w:rPr>
        <w:t xml:space="preserve">. 509 146 800     </w:t>
      </w:r>
    </w:p>
    <w:p w:rsidR="00022380" w:rsidRPr="00022380" w:rsidRDefault="006136FF" w:rsidP="0002238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22380">
        <w:rPr>
          <w:rFonts w:ascii="Times New Roman" w:hAnsi="Times New Roman" w:cs="Times New Roman"/>
          <w:b/>
          <w:bCs/>
          <w:sz w:val="28"/>
          <w:szCs w:val="28"/>
          <w:lang w:val="de-DE"/>
        </w:rPr>
        <w:t>ORGANIZATOR NIE UBEZPIECZA UCZESTNIKÓW LICEALIADY</w:t>
      </w:r>
    </w:p>
    <w:p w:rsidR="00022380" w:rsidRPr="00022380" w:rsidRDefault="00022380" w:rsidP="0002238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22380">
        <w:rPr>
          <w:rFonts w:ascii="Times New Roman" w:hAnsi="Times New Roman" w:cs="Times New Roman"/>
          <w:sz w:val="28"/>
          <w:szCs w:val="28"/>
        </w:rPr>
        <w:t xml:space="preserve">Udział w zawodach jest równoznaczny z akceptacją niniejszego regulaminu oraz ze zgodą na przetwarzanie danych osobowych zawodników dla potrzeb zawodów: publikacja wyników, sprawozdawczość i wyrażeniem zgody na wykorzystywanie zdjęć i nagrań z udziałem uczestników do celów promocji i reklamy działań Organizatorów i Partnerów Turnieju. </w:t>
      </w:r>
    </w:p>
    <w:sectPr w:rsidR="00022380" w:rsidRPr="00022380" w:rsidSect="001F5B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29B" w:rsidRDefault="004B729B" w:rsidP="00AA4B00">
      <w:pPr>
        <w:spacing w:after="0" w:line="240" w:lineRule="auto"/>
      </w:pPr>
      <w:r>
        <w:separator/>
      </w:r>
    </w:p>
  </w:endnote>
  <w:endnote w:type="continuationSeparator" w:id="0">
    <w:p w:rsidR="004B729B" w:rsidRDefault="004B729B" w:rsidP="00AA4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4043164"/>
      <w:docPartObj>
        <w:docPartGallery w:val="Page Numbers (Bottom of Page)"/>
        <w:docPartUnique/>
      </w:docPartObj>
    </w:sdtPr>
    <w:sdtContent>
      <w:p w:rsidR="00AA4B00" w:rsidRDefault="00AA4B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985">
          <w:rPr>
            <w:noProof/>
          </w:rPr>
          <w:t>1</w:t>
        </w:r>
        <w:r>
          <w:fldChar w:fldCharType="end"/>
        </w:r>
      </w:p>
    </w:sdtContent>
  </w:sdt>
  <w:p w:rsidR="00AA4B00" w:rsidRDefault="00AA4B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29B" w:rsidRDefault="004B729B" w:rsidP="00AA4B00">
      <w:pPr>
        <w:spacing w:after="0" w:line="240" w:lineRule="auto"/>
      </w:pPr>
      <w:r>
        <w:separator/>
      </w:r>
    </w:p>
  </w:footnote>
  <w:footnote w:type="continuationSeparator" w:id="0">
    <w:p w:rsidR="004B729B" w:rsidRDefault="004B729B" w:rsidP="00AA4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>
    <w:nsid w:val="2B88458E"/>
    <w:multiLevelType w:val="hybridMultilevel"/>
    <w:tmpl w:val="4B3EE12E"/>
    <w:lvl w:ilvl="0" w:tplc="00000005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46586FBF"/>
    <w:multiLevelType w:val="hybridMultilevel"/>
    <w:tmpl w:val="6B64798C"/>
    <w:lvl w:ilvl="0" w:tplc="00000005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9A2FFA"/>
    <w:multiLevelType w:val="hybridMultilevel"/>
    <w:tmpl w:val="7ADA6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022109"/>
    <w:multiLevelType w:val="hybridMultilevel"/>
    <w:tmpl w:val="269CA5D8"/>
    <w:lvl w:ilvl="0" w:tplc="A970D1B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03BE4"/>
    <w:multiLevelType w:val="hybridMultilevel"/>
    <w:tmpl w:val="9B0A6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37D78"/>
    <w:multiLevelType w:val="hybridMultilevel"/>
    <w:tmpl w:val="6422D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F69BF"/>
    <w:multiLevelType w:val="hybridMultilevel"/>
    <w:tmpl w:val="FB9EA784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88"/>
    <w:rsid w:val="00016DD1"/>
    <w:rsid w:val="00022380"/>
    <w:rsid w:val="000D5CF0"/>
    <w:rsid w:val="00180985"/>
    <w:rsid w:val="00190B3A"/>
    <w:rsid w:val="001F5B28"/>
    <w:rsid w:val="0023325F"/>
    <w:rsid w:val="004B729B"/>
    <w:rsid w:val="004C06B0"/>
    <w:rsid w:val="0055160F"/>
    <w:rsid w:val="006136FF"/>
    <w:rsid w:val="00817DC0"/>
    <w:rsid w:val="00837B21"/>
    <w:rsid w:val="008A0592"/>
    <w:rsid w:val="00AA4B00"/>
    <w:rsid w:val="00B777BE"/>
    <w:rsid w:val="00DC60FF"/>
    <w:rsid w:val="00EB5460"/>
    <w:rsid w:val="00EC6188"/>
    <w:rsid w:val="00F3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332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17DC0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6136F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FF"/>
      <w:sz w:val="24"/>
      <w:szCs w:val="24"/>
      <w:lang w:eastAsia="ar-SA"/>
    </w:rPr>
  </w:style>
  <w:style w:type="paragraph" w:customStyle="1" w:styleId="Standardowy1">
    <w:name w:val="Standardowy1"/>
    <w:rsid w:val="006136F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A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4B00"/>
  </w:style>
  <w:style w:type="paragraph" w:styleId="Stopka">
    <w:name w:val="footer"/>
    <w:basedOn w:val="Normalny"/>
    <w:link w:val="StopkaZnak"/>
    <w:uiPriority w:val="99"/>
    <w:unhideWhenUsed/>
    <w:rsid w:val="00AA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4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332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17DC0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6136F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FF"/>
      <w:sz w:val="24"/>
      <w:szCs w:val="24"/>
      <w:lang w:eastAsia="ar-SA"/>
    </w:rPr>
  </w:style>
  <w:style w:type="paragraph" w:customStyle="1" w:styleId="Standardowy1">
    <w:name w:val="Standardowy1"/>
    <w:rsid w:val="006136F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A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4B00"/>
  </w:style>
  <w:style w:type="paragraph" w:styleId="Stopka">
    <w:name w:val="footer"/>
    <w:basedOn w:val="Normalny"/>
    <w:link w:val="StopkaZnak"/>
    <w:uiPriority w:val="99"/>
    <w:unhideWhenUsed/>
    <w:rsid w:val="00AA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4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SZS</cp:lastModifiedBy>
  <cp:revision>4</cp:revision>
  <dcterms:created xsi:type="dcterms:W3CDTF">2022-04-28T10:15:00Z</dcterms:created>
  <dcterms:modified xsi:type="dcterms:W3CDTF">2022-04-28T10:21:00Z</dcterms:modified>
</cp:coreProperties>
</file>